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32A686B3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11257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32.2022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503443F1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11257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18.03.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89074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77636F5C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7A85">
        <w:rPr>
          <w:rFonts w:ascii="Times New Roman" w:eastAsia="Times New Roman" w:hAnsi="Times New Roman" w:cs="Times New Roman"/>
          <w:b/>
          <w:lang w:eastAsia="pl-PL"/>
        </w:rPr>
        <w:t>Dzierzążenko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64BDD7AA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F67A8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Dzierzążenko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573B1AED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F67A85">
              <w:rPr>
                <w:rFonts w:ascii="Times New Roman" w:eastAsia="Times New Roman" w:hAnsi="Times New Roman" w:cs="Times New Roman"/>
                <w:b/>
                <w:lang w:eastAsia="pl-PL"/>
              </w:rPr>
              <w:t>DZIERZĄŻENKO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3246380A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F67A85">
        <w:rPr>
          <w:rFonts w:ascii="Times New Roman" w:eastAsia="Times New Roman" w:hAnsi="Times New Roman" w:cs="Times New Roman"/>
          <w:b/>
          <w:lang w:eastAsia="pl-PL"/>
        </w:rPr>
        <w:t>DZIERZĄŻENKO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013366DC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890748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890748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890748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890748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12575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890748"/>
    <w:rsid w:val="00904A67"/>
    <w:rsid w:val="0099631B"/>
    <w:rsid w:val="00C66098"/>
    <w:rsid w:val="00C746BC"/>
    <w:rsid w:val="00CC79F2"/>
    <w:rsid w:val="00D8378A"/>
    <w:rsid w:val="00F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10</cp:revision>
  <dcterms:created xsi:type="dcterms:W3CDTF">2021-11-15T10:09:00Z</dcterms:created>
  <dcterms:modified xsi:type="dcterms:W3CDTF">2022-03-18T08:31:00Z</dcterms:modified>
</cp:coreProperties>
</file>